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ADB4F" w14:textId="161A70BF" w:rsidR="00B84A07" w:rsidRDefault="003A5E79" w:rsidP="007B085A">
      <w:pPr>
        <w:ind w:left="3600" w:firstLine="720"/>
      </w:pPr>
      <w:r>
        <w:rPr>
          <w:noProof/>
        </w:rPr>
        <w:drawing>
          <wp:inline distT="0" distB="0" distL="0" distR="0" wp14:anchorId="5B6040EC" wp14:editId="3233801D">
            <wp:extent cx="11715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dy Miell 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DFCDC" w14:textId="2F05A893" w:rsidR="00B84A07" w:rsidRDefault="00B84A07" w:rsidP="00B84A07">
      <w:pPr>
        <w:jc w:val="center"/>
      </w:pPr>
    </w:p>
    <w:p w14:paraId="0720E593" w14:textId="1413E789" w:rsidR="00B84A07" w:rsidRDefault="00B84A07" w:rsidP="00B84A07">
      <w:pPr>
        <w:jc w:val="center"/>
      </w:pPr>
      <w:bookmarkStart w:id="0" w:name="_GoBack"/>
      <w:bookmarkEnd w:id="0"/>
    </w:p>
    <w:p w14:paraId="5AA62FE9" w14:textId="77777777" w:rsidR="00B84A07" w:rsidRPr="00B84A07" w:rsidRDefault="00B84A07" w:rsidP="00B84A07">
      <w:pPr>
        <w:jc w:val="center"/>
      </w:pPr>
    </w:p>
    <w:p w14:paraId="7B25DCE6" w14:textId="66366CC4" w:rsidR="00467865" w:rsidRPr="00275BB5" w:rsidRDefault="00856C35" w:rsidP="00856C35">
      <w:pPr>
        <w:pStyle w:val="Heading1"/>
      </w:pPr>
      <w:r>
        <w:t>Employment Application</w:t>
      </w:r>
    </w:p>
    <w:p w14:paraId="76985A1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9E2DA7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DC50BFB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B697E1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91807E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9F351C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6950F9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F84EF7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A299CCE" w14:textId="77777777" w:rsidTr="00FF1313">
        <w:tc>
          <w:tcPr>
            <w:tcW w:w="1081" w:type="dxa"/>
          </w:tcPr>
          <w:p w14:paraId="0EE37F8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89FA9A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03CE03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A7332D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072422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A6119DA" w14:textId="77777777" w:rsidR="00856C35" w:rsidRPr="009C220D" w:rsidRDefault="00856C35" w:rsidP="00856C35"/>
        </w:tc>
      </w:tr>
    </w:tbl>
    <w:p w14:paraId="0971782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4E3D6E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11B70E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4C6DD46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23CFB4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CCB70A9" w14:textId="77777777" w:rsidTr="00FF1313">
        <w:tc>
          <w:tcPr>
            <w:tcW w:w="1081" w:type="dxa"/>
          </w:tcPr>
          <w:p w14:paraId="43B728D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4A6954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BA729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3ADE0C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95AFE0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094326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05DFDD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0E0274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509B1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515140A" w14:textId="77777777" w:rsidTr="00FF1313">
        <w:trPr>
          <w:trHeight w:val="288"/>
        </w:trPr>
        <w:tc>
          <w:tcPr>
            <w:tcW w:w="1081" w:type="dxa"/>
          </w:tcPr>
          <w:p w14:paraId="72D0144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3A5E6E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E988F0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DB3C83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4AE9B9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DEA28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9941FDD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2972E9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CE401E4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2298542" w14:textId="77777777" w:rsidR="00841645" w:rsidRPr="009C220D" w:rsidRDefault="00841645" w:rsidP="00440CD8">
            <w:pPr>
              <w:pStyle w:val="FieldText"/>
            </w:pPr>
          </w:p>
        </w:tc>
      </w:tr>
    </w:tbl>
    <w:p w14:paraId="3B1E4D5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CEE10F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BF17D71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A662D8B" w14:textId="77777777" w:rsidR="00DE7FB7" w:rsidRPr="009C220D" w:rsidRDefault="00DE7FB7" w:rsidP="00083002">
            <w:pPr>
              <w:pStyle w:val="FieldText"/>
            </w:pPr>
          </w:p>
        </w:tc>
      </w:tr>
    </w:tbl>
    <w:p w14:paraId="540F0F3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16BEEE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0C8295E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9E7DA4E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EAED66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2463EED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8CE2ACF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50E42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084D215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204CDC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D57874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1EDF19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05AAB5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</w:tr>
    </w:tbl>
    <w:p w14:paraId="34B879D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C05523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4272538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0CCB8F5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846C6B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E42003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510395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A74B13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9C09448" w14:textId="77777777" w:rsidR="009C220D" w:rsidRPr="009C220D" w:rsidRDefault="009C220D" w:rsidP="00617C65">
            <w:pPr>
              <w:pStyle w:val="FieldText"/>
            </w:pPr>
          </w:p>
        </w:tc>
      </w:tr>
    </w:tbl>
    <w:p w14:paraId="432EF8F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ADEF42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C1118E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6F5509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C20FE9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8D3522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E045D1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87425E8" w14:textId="77777777" w:rsidR="009C220D" w:rsidRPr="005114CE" w:rsidRDefault="009C220D" w:rsidP="00682C69"/>
        </w:tc>
      </w:tr>
    </w:tbl>
    <w:p w14:paraId="0649187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54316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D3D66BA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79AB5F3" w14:textId="77777777" w:rsidR="000F2DF4" w:rsidRPr="009C220D" w:rsidRDefault="000F2DF4" w:rsidP="00617C65">
            <w:pPr>
              <w:pStyle w:val="FieldText"/>
            </w:pPr>
          </w:p>
        </w:tc>
      </w:tr>
    </w:tbl>
    <w:p w14:paraId="3351B727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66BBB2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0EC33A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0874BE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1772DB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4218EB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62994F6" w14:textId="77777777" w:rsidTr="00BD103E">
        <w:trPr>
          <w:trHeight w:val="360"/>
        </w:trPr>
        <w:tc>
          <w:tcPr>
            <w:tcW w:w="1072" w:type="dxa"/>
          </w:tcPr>
          <w:p w14:paraId="4DF85A8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BB5DB3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AA69ABB" w14:textId="7044B538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48AA6B1" w14:textId="77777777" w:rsidR="000D2539" w:rsidRPr="009C220D" w:rsidRDefault="000D2539" w:rsidP="0014663E">
            <w:pPr>
              <w:pStyle w:val="FieldText"/>
            </w:pPr>
          </w:p>
        </w:tc>
      </w:tr>
    </w:tbl>
    <w:p w14:paraId="1444983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9125D3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8FDFE1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8C7E2C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D14A1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14CBD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DCF5B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CC0617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08E33E3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1AE9BB8" w14:textId="77777777" w:rsidTr="00486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695472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D9701A" w14:textId="77777777" w:rsidR="000D2539" w:rsidRPr="009C220D" w:rsidRDefault="000D2539" w:rsidP="0014663E">
            <w:pPr>
              <w:pStyle w:val="FieldText"/>
            </w:pPr>
          </w:p>
        </w:tc>
      </w:tr>
      <w:tr w:rsidR="0048667F" w:rsidRPr="00613129" w14:paraId="1ABC53A5" w14:textId="77777777" w:rsidTr="0048667F">
        <w:trPr>
          <w:trHeight w:val="288"/>
        </w:trPr>
        <w:tc>
          <w:tcPr>
            <w:tcW w:w="1491" w:type="dxa"/>
            <w:tcBorders>
              <w:bottom w:val="single" w:sz="4" w:space="0" w:color="auto"/>
            </w:tcBorders>
          </w:tcPr>
          <w:p w14:paraId="7A3FC82A" w14:textId="77777777" w:rsidR="0048667F" w:rsidRPr="005114CE" w:rsidRDefault="0048667F" w:rsidP="00490804"/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14:paraId="7BEEFF12" w14:textId="77777777" w:rsidR="0048667F" w:rsidRPr="009C220D" w:rsidRDefault="0048667F" w:rsidP="0014663E">
            <w:pPr>
              <w:pStyle w:val="FieldText"/>
            </w:pPr>
          </w:p>
        </w:tc>
      </w:tr>
      <w:tr w:rsidR="0048667F" w:rsidRPr="00613129" w14:paraId="0D4743C4" w14:textId="77777777" w:rsidTr="0048667F">
        <w:trPr>
          <w:trHeight w:val="288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245EFC87" w14:textId="47C2C44E" w:rsidR="0048667F" w:rsidRPr="005114CE" w:rsidRDefault="0048667F" w:rsidP="00490804"/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14:paraId="6B0A82C2" w14:textId="77777777" w:rsidR="0048667F" w:rsidRPr="009C220D" w:rsidRDefault="0048667F" w:rsidP="0014663E">
            <w:pPr>
              <w:pStyle w:val="FieldText"/>
            </w:pPr>
          </w:p>
        </w:tc>
      </w:tr>
      <w:tr w:rsidR="0048667F" w:rsidRPr="00613129" w14:paraId="2CDB1886" w14:textId="77777777" w:rsidTr="0048667F">
        <w:trPr>
          <w:trHeight w:val="288"/>
        </w:trPr>
        <w:tc>
          <w:tcPr>
            <w:tcW w:w="1491" w:type="dxa"/>
            <w:tcBorders>
              <w:top w:val="single" w:sz="4" w:space="0" w:color="auto"/>
            </w:tcBorders>
          </w:tcPr>
          <w:p w14:paraId="1F6A62E0" w14:textId="0112C2AB" w:rsidR="0048667F" w:rsidRPr="005114CE" w:rsidRDefault="0048667F" w:rsidP="00490804"/>
        </w:tc>
        <w:tc>
          <w:tcPr>
            <w:tcW w:w="8589" w:type="dxa"/>
            <w:tcBorders>
              <w:top w:val="single" w:sz="4" w:space="0" w:color="auto"/>
            </w:tcBorders>
          </w:tcPr>
          <w:p w14:paraId="4F5FE4D8" w14:textId="77777777" w:rsidR="0048667F" w:rsidRPr="009C220D" w:rsidRDefault="0048667F" w:rsidP="0014663E">
            <w:pPr>
              <w:pStyle w:val="FieldText"/>
            </w:pPr>
          </w:p>
        </w:tc>
      </w:tr>
    </w:tbl>
    <w:p w14:paraId="1298A881" w14:textId="0B849FF3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135A7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851B5B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E77384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EB66A1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11931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84551F7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66664CB" w14:textId="77777777" w:rsidR="000D2539" w:rsidRPr="009C220D" w:rsidRDefault="000D2539" w:rsidP="0014663E">
            <w:pPr>
              <w:pStyle w:val="FieldText"/>
            </w:pPr>
          </w:p>
        </w:tc>
      </w:tr>
    </w:tbl>
    <w:p w14:paraId="1265A93E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49EFC6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11A676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CFE610B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5DDAF6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49FA69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BC5C47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D0F077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CEAE2F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24706B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9DA676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ABD1BE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E5409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1A6F41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1264A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ACB16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1EF94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4F48C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CEF30B5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2E011B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F2C707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6E431F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B5EBB2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C3EDE3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A4C0985" w14:textId="77777777" w:rsidTr="00BD103E">
        <w:trPr>
          <w:trHeight w:val="360"/>
        </w:trPr>
        <w:tc>
          <w:tcPr>
            <w:tcW w:w="1072" w:type="dxa"/>
          </w:tcPr>
          <w:p w14:paraId="7915621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461E64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ACCE3D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4EE24B" w14:textId="77777777" w:rsidR="00BC07E3" w:rsidRPr="009C220D" w:rsidRDefault="00BC07E3" w:rsidP="00BC07E3">
            <w:pPr>
              <w:pStyle w:val="FieldText"/>
            </w:pPr>
          </w:p>
        </w:tc>
      </w:tr>
    </w:tbl>
    <w:p w14:paraId="02162EF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F4E844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813EEE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FBFF5F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24C1FD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6E081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1385E4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A85851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235DDA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4A7490C" w14:textId="77777777" w:rsidTr="00486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7862B1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130B548" w14:textId="77777777" w:rsidR="00BC07E3" w:rsidRPr="009C220D" w:rsidRDefault="00BC07E3" w:rsidP="00BC07E3">
            <w:pPr>
              <w:pStyle w:val="FieldText"/>
            </w:pPr>
          </w:p>
        </w:tc>
      </w:tr>
      <w:tr w:rsidR="0048667F" w:rsidRPr="00613129" w14:paraId="61BD7282" w14:textId="77777777" w:rsidTr="0048667F">
        <w:trPr>
          <w:trHeight w:val="288"/>
        </w:trPr>
        <w:tc>
          <w:tcPr>
            <w:tcW w:w="1491" w:type="dxa"/>
            <w:tcBorders>
              <w:bottom w:val="single" w:sz="4" w:space="0" w:color="auto"/>
            </w:tcBorders>
          </w:tcPr>
          <w:p w14:paraId="12AA5590" w14:textId="3BDED4DF" w:rsidR="0048667F" w:rsidRPr="005114CE" w:rsidRDefault="0048667F" w:rsidP="00BC07E3"/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14:paraId="2BA1300F" w14:textId="77777777" w:rsidR="0048667F" w:rsidRPr="009C220D" w:rsidRDefault="0048667F" w:rsidP="00BC07E3">
            <w:pPr>
              <w:pStyle w:val="FieldText"/>
            </w:pPr>
          </w:p>
        </w:tc>
      </w:tr>
      <w:tr w:rsidR="0048667F" w:rsidRPr="00613129" w14:paraId="383CEDDB" w14:textId="77777777" w:rsidTr="0048667F">
        <w:trPr>
          <w:trHeight w:val="288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2B82F2F5" w14:textId="77777777" w:rsidR="0048667F" w:rsidRPr="005114CE" w:rsidRDefault="0048667F" w:rsidP="00BC07E3"/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14:paraId="59AF6184" w14:textId="77777777" w:rsidR="0048667F" w:rsidRPr="009C220D" w:rsidRDefault="0048667F" w:rsidP="00BC07E3">
            <w:pPr>
              <w:pStyle w:val="FieldText"/>
            </w:pPr>
          </w:p>
        </w:tc>
      </w:tr>
      <w:tr w:rsidR="0048667F" w:rsidRPr="00613129" w14:paraId="7297D321" w14:textId="77777777" w:rsidTr="0048667F">
        <w:trPr>
          <w:trHeight w:val="288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39A82652" w14:textId="77777777" w:rsidR="0048667F" w:rsidRPr="005114CE" w:rsidRDefault="0048667F" w:rsidP="00BC07E3"/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14:paraId="02D2F89A" w14:textId="77777777" w:rsidR="0048667F" w:rsidRPr="009C220D" w:rsidRDefault="0048667F" w:rsidP="00BC07E3">
            <w:pPr>
              <w:pStyle w:val="FieldText"/>
            </w:pPr>
          </w:p>
        </w:tc>
      </w:tr>
    </w:tbl>
    <w:p w14:paraId="00AA2C8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1EBE9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B7BD2E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85590F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5A69AC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8B792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8B409AF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DE47F14" w14:textId="77777777" w:rsidR="00BC07E3" w:rsidRPr="009C220D" w:rsidRDefault="00BC07E3" w:rsidP="00BC07E3">
            <w:pPr>
              <w:pStyle w:val="FieldText"/>
            </w:pPr>
          </w:p>
        </w:tc>
      </w:tr>
    </w:tbl>
    <w:p w14:paraId="426A898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24D077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C2BD83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9118DD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17B5A3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4415D3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AA1709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E68B74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1B0948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0257D2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93F688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09B078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7D584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ECB816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3DE43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69EE0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DD2B4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D321F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03164D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203F5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1F6DDD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6A8F7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B3212F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B0D8DC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9F4E210" w14:textId="77777777" w:rsidTr="00BD103E">
        <w:trPr>
          <w:trHeight w:val="360"/>
        </w:trPr>
        <w:tc>
          <w:tcPr>
            <w:tcW w:w="1072" w:type="dxa"/>
          </w:tcPr>
          <w:p w14:paraId="6CF4386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02573E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7DB7E3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84F697" w14:textId="77777777" w:rsidR="00BC07E3" w:rsidRPr="009C220D" w:rsidRDefault="00BC07E3" w:rsidP="00BC07E3">
            <w:pPr>
              <w:pStyle w:val="FieldText"/>
            </w:pPr>
          </w:p>
        </w:tc>
      </w:tr>
    </w:tbl>
    <w:p w14:paraId="1291462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11B71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A3DCEF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039B06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031FF2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15F51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A68A4F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B8C516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4CEAB0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1A026FF" w14:textId="77777777" w:rsidTr="00486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  <w:tcBorders>
              <w:bottom w:val="none" w:sz="0" w:space="0" w:color="auto"/>
            </w:tcBorders>
          </w:tcPr>
          <w:p w14:paraId="6783979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E5C2FBC" w14:textId="77777777" w:rsidR="00BC07E3" w:rsidRPr="009C220D" w:rsidRDefault="00BC07E3" w:rsidP="00BC07E3">
            <w:pPr>
              <w:pStyle w:val="FieldText"/>
            </w:pPr>
          </w:p>
        </w:tc>
      </w:tr>
      <w:tr w:rsidR="0048667F" w:rsidRPr="00613129" w14:paraId="59BEBDC9" w14:textId="77777777" w:rsidTr="0048667F">
        <w:trPr>
          <w:trHeight w:val="288"/>
        </w:trPr>
        <w:tc>
          <w:tcPr>
            <w:tcW w:w="1491" w:type="dxa"/>
            <w:tcBorders>
              <w:bottom w:val="single" w:sz="4" w:space="0" w:color="auto"/>
            </w:tcBorders>
          </w:tcPr>
          <w:p w14:paraId="5646EF9F" w14:textId="77777777" w:rsidR="0048667F" w:rsidRPr="005114CE" w:rsidRDefault="0048667F" w:rsidP="00BC07E3"/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14:paraId="7A6397AD" w14:textId="77777777" w:rsidR="0048667F" w:rsidRPr="009C220D" w:rsidRDefault="0048667F" w:rsidP="00BC07E3">
            <w:pPr>
              <w:pStyle w:val="FieldText"/>
            </w:pPr>
          </w:p>
        </w:tc>
      </w:tr>
      <w:tr w:rsidR="0048667F" w:rsidRPr="00613129" w14:paraId="22429599" w14:textId="77777777" w:rsidTr="0048667F">
        <w:trPr>
          <w:trHeight w:val="288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3A9E33DB" w14:textId="77777777" w:rsidR="0048667F" w:rsidRPr="005114CE" w:rsidRDefault="0048667F" w:rsidP="00BC07E3"/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14:paraId="62383B2A" w14:textId="77777777" w:rsidR="0048667F" w:rsidRPr="009C220D" w:rsidRDefault="0048667F" w:rsidP="00BC07E3">
            <w:pPr>
              <w:pStyle w:val="FieldText"/>
            </w:pPr>
          </w:p>
        </w:tc>
      </w:tr>
      <w:tr w:rsidR="0048667F" w:rsidRPr="00613129" w14:paraId="4EF47308" w14:textId="77777777" w:rsidTr="0048667F">
        <w:trPr>
          <w:trHeight w:val="288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14:paraId="02097975" w14:textId="77777777" w:rsidR="0048667F" w:rsidRPr="005114CE" w:rsidRDefault="0048667F" w:rsidP="00BC07E3"/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14:paraId="4085254B" w14:textId="77777777" w:rsidR="0048667F" w:rsidRPr="009C220D" w:rsidRDefault="0048667F" w:rsidP="00BC07E3">
            <w:pPr>
              <w:pStyle w:val="FieldText"/>
            </w:pPr>
          </w:p>
        </w:tc>
      </w:tr>
    </w:tbl>
    <w:p w14:paraId="2804ED7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954CC1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016A63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F2E6A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487F66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0598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4B0A09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70E4408" w14:textId="77777777" w:rsidR="00BC07E3" w:rsidRPr="009C220D" w:rsidRDefault="00BC07E3" w:rsidP="00BC07E3">
            <w:pPr>
              <w:pStyle w:val="FieldText"/>
            </w:pPr>
          </w:p>
        </w:tc>
      </w:tr>
    </w:tbl>
    <w:p w14:paraId="15253D8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7CA102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0B65B5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EDA85F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0518C5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38220D9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23321F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0E4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EAAC16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BF5DCF4" w14:textId="77777777" w:rsidR="00B84A07" w:rsidRDefault="00B84A07" w:rsidP="00B84A07">
      <w:pPr>
        <w:pStyle w:val="Heading2"/>
      </w:pPr>
      <w:r>
        <w:t>References</w:t>
      </w:r>
    </w:p>
    <w:p w14:paraId="222A823D" w14:textId="77777777" w:rsidR="00B84A07" w:rsidRDefault="00B84A07" w:rsidP="00B84A07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B84A07" w:rsidRPr="005114CE" w14:paraId="4893D19B" w14:textId="77777777" w:rsidTr="003A0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3D332E7" w14:textId="77777777" w:rsidR="00B84A07" w:rsidRPr="005114CE" w:rsidRDefault="00B84A07" w:rsidP="003A0291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854B277" w14:textId="77777777" w:rsidR="00B84A07" w:rsidRPr="009C220D" w:rsidRDefault="00B84A07" w:rsidP="003A0291">
            <w:pPr>
              <w:pStyle w:val="FieldText"/>
            </w:pPr>
          </w:p>
        </w:tc>
        <w:tc>
          <w:tcPr>
            <w:tcW w:w="1350" w:type="dxa"/>
          </w:tcPr>
          <w:p w14:paraId="144F6450" w14:textId="77777777" w:rsidR="00B84A07" w:rsidRPr="005114CE" w:rsidRDefault="00B84A07" w:rsidP="003A029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4C805D0" w14:textId="77777777" w:rsidR="00B84A07" w:rsidRPr="009C220D" w:rsidRDefault="00B84A07" w:rsidP="003A0291">
            <w:pPr>
              <w:pStyle w:val="FieldText"/>
            </w:pPr>
          </w:p>
        </w:tc>
      </w:tr>
      <w:tr w:rsidR="00B84A07" w:rsidRPr="005114CE" w14:paraId="671E5C6C" w14:textId="77777777" w:rsidTr="003A0291">
        <w:trPr>
          <w:trHeight w:val="360"/>
        </w:trPr>
        <w:tc>
          <w:tcPr>
            <w:tcW w:w="1072" w:type="dxa"/>
          </w:tcPr>
          <w:p w14:paraId="69DD075D" w14:textId="77777777" w:rsidR="00B84A07" w:rsidRPr="005114CE" w:rsidRDefault="00B84A07" w:rsidP="003A0291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F7075BE" w14:textId="77777777" w:rsidR="00B84A07" w:rsidRPr="009C220D" w:rsidRDefault="00B84A07" w:rsidP="003A0291">
            <w:pPr>
              <w:pStyle w:val="FieldText"/>
            </w:pPr>
          </w:p>
        </w:tc>
        <w:tc>
          <w:tcPr>
            <w:tcW w:w="1350" w:type="dxa"/>
          </w:tcPr>
          <w:p w14:paraId="7861D6A2" w14:textId="77777777" w:rsidR="00B84A07" w:rsidRPr="005114CE" w:rsidRDefault="00B84A07" w:rsidP="003A029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73F22C" w14:textId="77777777" w:rsidR="00B84A07" w:rsidRPr="009C220D" w:rsidRDefault="00B84A07" w:rsidP="003A0291">
            <w:pPr>
              <w:pStyle w:val="FieldText"/>
            </w:pPr>
          </w:p>
        </w:tc>
      </w:tr>
      <w:tr w:rsidR="00B84A07" w:rsidRPr="005114CE" w14:paraId="5F820298" w14:textId="77777777" w:rsidTr="003A029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2CC7E4B" w14:textId="77777777" w:rsidR="00B84A07" w:rsidRDefault="00B84A07" w:rsidP="003A0291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A15BBAB" w14:textId="77777777" w:rsidR="00B84A07" w:rsidRPr="009C220D" w:rsidRDefault="00B84A07" w:rsidP="003A0291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CD6058" w14:textId="77777777" w:rsidR="00B84A07" w:rsidRPr="005114CE" w:rsidRDefault="00B84A07" w:rsidP="003A0291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F5E5E9" w14:textId="77777777" w:rsidR="00B84A07" w:rsidRPr="009C220D" w:rsidRDefault="00B84A07" w:rsidP="003A0291">
            <w:pPr>
              <w:pStyle w:val="FieldText"/>
            </w:pPr>
          </w:p>
        </w:tc>
      </w:tr>
      <w:tr w:rsidR="00B84A07" w:rsidRPr="005114CE" w14:paraId="0D23056F" w14:textId="77777777" w:rsidTr="003A029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AA7117" w14:textId="77777777" w:rsidR="00B84A07" w:rsidRPr="005114CE" w:rsidRDefault="00B84A07" w:rsidP="003A0291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C13A1A" w14:textId="77777777" w:rsidR="00B84A07" w:rsidRDefault="00B84A07" w:rsidP="003A029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DEBA82" w14:textId="77777777" w:rsidR="00B84A07" w:rsidRDefault="00B84A07" w:rsidP="003A029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A5D681" w14:textId="77777777" w:rsidR="00B84A07" w:rsidRDefault="00B84A07" w:rsidP="003A0291"/>
        </w:tc>
      </w:tr>
      <w:tr w:rsidR="00B84A07" w:rsidRPr="005114CE" w14:paraId="1D505E24" w14:textId="77777777" w:rsidTr="003A029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3941C77" w14:textId="77777777" w:rsidR="00B84A07" w:rsidRPr="005114CE" w:rsidRDefault="00B84A07" w:rsidP="003A0291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414A9FE" w14:textId="77777777" w:rsidR="00B84A07" w:rsidRPr="009C220D" w:rsidRDefault="00B84A07" w:rsidP="003A0291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7CA47EC" w14:textId="77777777" w:rsidR="00B84A07" w:rsidRPr="005114CE" w:rsidRDefault="00B84A07" w:rsidP="003A029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35E99F" w14:textId="77777777" w:rsidR="00B84A07" w:rsidRPr="009C220D" w:rsidRDefault="00B84A07" w:rsidP="003A0291">
            <w:pPr>
              <w:pStyle w:val="FieldText"/>
            </w:pPr>
          </w:p>
        </w:tc>
      </w:tr>
      <w:tr w:rsidR="00B84A07" w:rsidRPr="005114CE" w14:paraId="4991C53E" w14:textId="77777777" w:rsidTr="003A0291">
        <w:trPr>
          <w:trHeight w:val="360"/>
        </w:trPr>
        <w:tc>
          <w:tcPr>
            <w:tcW w:w="1072" w:type="dxa"/>
          </w:tcPr>
          <w:p w14:paraId="2F385BB4" w14:textId="77777777" w:rsidR="00B84A07" w:rsidRPr="005114CE" w:rsidRDefault="00B84A07" w:rsidP="003A0291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22CCF4" w14:textId="77777777" w:rsidR="00B84A07" w:rsidRPr="009C220D" w:rsidRDefault="00B84A07" w:rsidP="003A0291">
            <w:pPr>
              <w:pStyle w:val="FieldText"/>
            </w:pPr>
          </w:p>
        </w:tc>
        <w:tc>
          <w:tcPr>
            <w:tcW w:w="1350" w:type="dxa"/>
          </w:tcPr>
          <w:p w14:paraId="721D67D5" w14:textId="77777777" w:rsidR="00B84A07" w:rsidRPr="005114CE" w:rsidRDefault="00B84A07" w:rsidP="003A029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25433F" w14:textId="77777777" w:rsidR="00B84A07" w:rsidRPr="009C220D" w:rsidRDefault="00B84A07" w:rsidP="003A0291">
            <w:pPr>
              <w:pStyle w:val="FieldText"/>
            </w:pPr>
          </w:p>
        </w:tc>
      </w:tr>
      <w:tr w:rsidR="00B84A07" w:rsidRPr="005114CE" w14:paraId="2657FF39" w14:textId="77777777" w:rsidTr="003A029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848B103" w14:textId="77777777" w:rsidR="00B84A07" w:rsidRDefault="00B84A07" w:rsidP="003A0291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BBC9F6" w14:textId="77777777" w:rsidR="00B84A07" w:rsidRPr="009C220D" w:rsidRDefault="00B84A07" w:rsidP="003A0291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A3F9E3D" w14:textId="77777777" w:rsidR="00B84A07" w:rsidRPr="005114CE" w:rsidRDefault="00B84A07" w:rsidP="003A0291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A642A9" w14:textId="77777777" w:rsidR="00B84A07" w:rsidRPr="009C220D" w:rsidRDefault="00B84A07" w:rsidP="003A0291">
            <w:pPr>
              <w:pStyle w:val="FieldText"/>
            </w:pPr>
          </w:p>
        </w:tc>
      </w:tr>
      <w:tr w:rsidR="00B84A07" w:rsidRPr="005114CE" w14:paraId="7B468740" w14:textId="77777777" w:rsidTr="003A029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E6FF88" w14:textId="77777777" w:rsidR="00B84A07" w:rsidRPr="005114CE" w:rsidRDefault="00B84A07" w:rsidP="003A0291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E5C55E" w14:textId="77777777" w:rsidR="00B84A07" w:rsidRDefault="00B84A07" w:rsidP="003A0291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D1937F" w14:textId="77777777" w:rsidR="00B84A07" w:rsidRDefault="00B84A07" w:rsidP="003A0291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143BCA" w14:textId="77777777" w:rsidR="00B84A07" w:rsidRDefault="00B84A07" w:rsidP="003A0291"/>
        </w:tc>
      </w:tr>
      <w:tr w:rsidR="00B84A07" w:rsidRPr="005114CE" w14:paraId="28037DAE" w14:textId="77777777" w:rsidTr="003A029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BBF9E68" w14:textId="77777777" w:rsidR="00B84A07" w:rsidRPr="005114CE" w:rsidRDefault="00B84A07" w:rsidP="003A0291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2CD4DF" w14:textId="77777777" w:rsidR="00B84A07" w:rsidRPr="009C220D" w:rsidRDefault="00B84A07" w:rsidP="003A0291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FEF47BB" w14:textId="77777777" w:rsidR="00B84A07" w:rsidRPr="005114CE" w:rsidRDefault="00B84A07" w:rsidP="003A0291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9F86CE" w14:textId="77777777" w:rsidR="00B84A07" w:rsidRPr="009C220D" w:rsidRDefault="00B84A07" w:rsidP="003A0291">
            <w:pPr>
              <w:pStyle w:val="FieldText"/>
              <w:keepLines/>
            </w:pPr>
          </w:p>
        </w:tc>
      </w:tr>
      <w:tr w:rsidR="00B84A07" w:rsidRPr="005114CE" w14:paraId="71242B63" w14:textId="77777777" w:rsidTr="003A0291">
        <w:trPr>
          <w:trHeight w:val="360"/>
        </w:trPr>
        <w:tc>
          <w:tcPr>
            <w:tcW w:w="1072" w:type="dxa"/>
          </w:tcPr>
          <w:p w14:paraId="28F944D1" w14:textId="77777777" w:rsidR="00B84A07" w:rsidRPr="005114CE" w:rsidRDefault="00B84A07" w:rsidP="003A0291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DD1E023" w14:textId="77777777" w:rsidR="00B84A07" w:rsidRPr="009C220D" w:rsidRDefault="00B84A07" w:rsidP="003A0291">
            <w:pPr>
              <w:pStyle w:val="FieldText"/>
              <w:keepLines/>
            </w:pPr>
          </w:p>
        </w:tc>
        <w:tc>
          <w:tcPr>
            <w:tcW w:w="1350" w:type="dxa"/>
          </w:tcPr>
          <w:p w14:paraId="7790933A" w14:textId="77777777" w:rsidR="00B84A07" w:rsidRPr="005114CE" w:rsidRDefault="00B84A07" w:rsidP="003A029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6D034C" w14:textId="77777777" w:rsidR="00B84A07" w:rsidRPr="009C220D" w:rsidRDefault="00B84A07" w:rsidP="003A0291">
            <w:pPr>
              <w:pStyle w:val="FieldText"/>
              <w:keepLines/>
            </w:pPr>
          </w:p>
        </w:tc>
      </w:tr>
      <w:tr w:rsidR="00B84A07" w:rsidRPr="005114CE" w14:paraId="642D9DF7" w14:textId="77777777" w:rsidTr="003A0291">
        <w:trPr>
          <w:trHeight w:val="360"/>
        </w:trPr>
        <w:tc>
          <w:tcPr>
            <w:tcW w:w="1072" w:type="dxa"/>
          </w:tcPr>
          <w:p w14:paraId="13A15853" w14:textId="77777777" w:rsidR="00B84A07" w:rsidRDefault="00B84A07" w:rsidP="003A0291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C621A0" w14:textId="77777777" w:rsidR="00B84A07" w:rsidRPr="009C220D" w:rsidRDefault="00B84A07" w:rsidP="003A0291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F04B6D0" w14:textId="77777777" w:rsidR="00B84A07" w:rsidRPr="005114CE" w:rsidRDefault="00B84A07" w:rsidP="003A0291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E63289" w14:textId="77777777" w:rsidR="00B84A07" w:rsidRPr="009C220D" w:rsidRDefault="00B84A07" w:rsidP="003A0291">
            <w:pPr>
              <w:pStyle w:val="FieldText"/>
              <w:keepLines/>
            </w:pPr>
          </w:p>
        </w:tc>
      </w:tr>
    </w:tbl>
    <w:p w14:paraId="7DDAF83E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C9B5E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4724C5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FE6D1E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50FB59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6B6CC9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DD4333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BDCE2C" w14:textId="77777777" w:rsidR="000D2539" w:rsidRPr="009C220D" w:rsidRDefault="000D2539" w:rsidP="00902964">
            <w:pPr>
              <w:pStyle w:val="FieldText"/>
            </w:pPr>
          </w:p>
        </w:tc>
      </w:tr>
    </w:tbl>
    <w:p w14:paraId="0F7D948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248AA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FB7CFB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9A9778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55C39A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E1CCF47" w14:textId="77777777" w:rsidR="000D2539" w:rsidRPr="009C220D" w:rsidRDefault="000D2539" w:rsidP="00902964">
            <w:pPr>
              <w:pStyle w:val="FieldText"/>
            </w:pPr>
          </w:p>
        </w:tc>
      </w:tr>
    </w:tbl>
    <w:p w14:paraId="48B5D3A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67F557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285437A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D7A4D53" w14:textId="77777777" w:rsidR="000D2539" w:rsidRPr="009C220D" w:rsidRDefault="000D2539" w:rsidP="00902964">
            <w:pPr>
              <w:pStyle w:val="FieldText"/>
            </w:pPr>
          </w:p>
        </w:tc>
      </w:tr>
    </w:tbl>
    <w:p w14:paraId="4A201008" w14:textId="77777777" w:rsidR="00871876" w:rsidRDefault="00871876" w:rsidP="00871876">
      <w:pPr>
        <w:pStyle w:val="Heading2"/>
      </w:pPr>
      <w:r w:rsidRPr="009C220D">
        <w:t>Disclaimer and Signature</w:t>
      </w:r>
    </w:p>
    <w:p w14:paraId="4B13D314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2958DB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1E4F30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E6B85F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DFE592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1AFD90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225DEE7" w14:textId="77777777" w:rsidR="000D2539" w:rsidRPr="005114CE" w:rsidRDefault="000D2539" w:rsidP="00682C69">
            <w:pPr>
              <w:pStyle w:val="FieldText"/>
            </w:pPr>
          </w:p>
        </w:tc>
      </w:tr>
    </w:tbl>
    <w:p w14:paraId="474CF6DE" w14:textId="77777777" w:rsidR="005F6E87" w:rsidRPr="004E34C6" w:rsidRDefault="005F6E87" w:rsidP="004E34C6"/>
    <w:sectPr w:rsidR="005F6E87" w:rsidRPr="004E34C6" w:rsidSect="00B94571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C2475" w14:textId="77777777" w:rsidR="00A50E42" w:rsidRDefault="00A50E42" w:rsidP="00176E67">
      <w:r>
        <w:separator/>
      </w:r>
    </w:p>
  </w:endnote>
  <w:endnote w:type="continuationSeparator" w:id="0">
    <w:p w14:paraId="713C04FF" w14:textId="77777777" w:rsidR="00A50E42" w:rsidRDefault="00A50E4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14:paraId="5FFFEDE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5E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AC72D" w14:textId="77777777" w:rsidR="00A50E42" w:rsidRDefault="00A50E42" w:rsidP="00176E67">
      <w:r>
        <w:separator/>
      </w:r>
    </w:p>
  </w:footnote>
  <w:footnote w:type="continuationSeparator" w:id="0">
    <w:p w14:paraId="21A87D29" w14:textId="77777777" w:rsidR="00A50E42" w:rsidRDefault="00A50E4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07"/>
    <w:rsid w:val="000071F7"/>
    <w:rsid w:val="00010B00"/>
    <w:rsid w:val="0002798A"/>
    <w:rsid w:val="00083002"/>
    <w:rsid w:val="00087B85"/>
    <w:rsid w:val="000A01F1"/>
    <w:rsid w:val="000C1163"/>
    <w:rsid w:val="000C4ABD"/>
    <w:rsid w:val="000C797A"/>
    <w:rsid w:val="000D2539"/>
    <w:rsid w:val="000D2BB8"/>
    <w:rsid w:val="000F2DF4"/>
    <w:rsid w:val="000F6783"/>
    <w:rsid w:val="00120C95"/>
    <w:rsid w:val="0014556D"/>
    <w:rsid w:val="0014663E"/>
    <w:rsid w:val="00176E67"/>
    <w:rsid w:val="00180664"/>
    <w:rsid w:val="001903F7"/>
    <w:rsid w:val="0019395E"/>
    <w:rsid w:val="001D6B76"/>
    <w:rsid w:val="001E04C3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20A0"/>
    <w:rsid w:val="003076FD"/>
    <w:rsid w:val="00317005"/>
    <w:rsid w:val="00330050"/>
    <w:rsid w:val="00335259"/>
    <w:rsid w:val="003929F1"/>
    <w:rsid w:val="003A1B63"/>
    <w:rsid w:val="003A41A1"/>
    <w:rsid w:val="003A5E79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67F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42CC7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085A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574C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0E42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84A07"/>
    <w:rsid w:val="00B90EC2"/>
    <w:rsid w:val="00B94571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0838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E24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Azucena Estrada</dc:creator>
  <cp:lastModifiedBy>Michelle Grasmick</cp:lastModifiedBy>
  <cp:revision>4</cp:revision>
  <cp:lastPrinted>2024-03-14T14:47:00Z</cp:lastPrinted>
  <dcterms:created xsi:type="dcterms:W3CDTF">2024-02-21T21:09:00Z</dcterms:created>
  <dcterms:modified xsi:type="dcterms:W3CDTF">2024-03-14T14:47:00Z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